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6E" w:rsidRDefault="00117602">
      <w:pPr>
        <w:spacing w:before="1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25pt;height:841.25pt">
            <v:imagedata r:id="rId6" o:title=""/>
          </v:shape>
        </w:pict>
      </w:r>
    </w:p>
    <w:sectPr w:rsidR="003C1C6E">
      <w:pgSz w:w="11800" w:h="16820"/>
      <w:pgMar w:top="-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4311D"/>
    <w:multiLevelType w:val="multilevel"/>
    <w:tmpl w:val="C494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C1C6E"/>
    <w:rsid w:val="00117602"/>
    <w:rsid w:val="003C1C6E"/>
    <w:rsid w:val="004E391F"/>
    <w:rsid w:val="00A9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ANUGRAH</dc:creator>
  <cp:lastModifiedBy>ANUGRAH</cp:lastModifiedBy>
  <cp:revision>4</cp:revision>
  <cp:lastPrinted>2020-08-13T01:21:00Z</cp:lastPrinted>
  <dcterms:created xsi:type="dcterms:W3CDTF">2020-08-13T01:16:00Z</dcterms:created>
  <dcterms:modified xsi:type="dcterms:W3CDTF">2020-08-13T01:21:00Z</dcterms:modified>
</cp:coreProperties>
</file>